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FCE2" w14:textId="4D8933E8" w:rsidR="00964037" w:rsidRDefault="00964037" w:rsidP="00964037">
      <w:pPr>
        <w:jc w:val="center"/>
        <w:rPr>
          <w:b/>
          <w:bCs/>
          <w:sz w:val="28"/>
          <w:szCs w:val="28"/>
        </w:rPr>
      </w:pPr>
      <w:r w:rsidRPr="00F145C2">
        <w:rPr>
          <w:b/>
          <w:bCs/>
          <w:sz w:val="28"/>
          <w:szCs w:val="28"/>
        </w:rPr>
        <w:t xml:space="preserve">NOTICE OF </w:t>
      </w:r>
      <w:r>
        <w:rPr>
          <w:b/>
          <w:bCs/>
          <w:sz w:val="28"/>
          <w:szCs w:val="28"/>
        </w:rPr>
        <w:t>PUBLIC HEARING OF THE TOWN OF DOVRE, BARRON COUNTY, WISCONSIN</w:t>
      </w:r>
    </w:p>
    <w:p w14:paraId="1CE77DED" w14:textId="77777777" w:rsidR="00964037" w:rsidRDefault="00964037" w:rsidP="00964037">
      <w:pPr>
        <w:jc w:val="center"/>
        <w:rPr>
          <w:b/>
          <w:bCs/>
          <w:sz w:val="28"/>
          <w:szCs w:val="28"/>
        </w:rPr>
      </w:pPr>
    </w:p>
    <w:p w14:paraId="0178E675" w14:textId="61669035" w:rsidR="00964037" w:rsidRDefault="00964037" w:rsidP="009640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Consideration of New Subdivision Ordinance</w:t>
      </w:r>
    </w:p>
    <w:p w14:paraId="74D4C74C" w14:textId="77777777" w:rsidR="00964037" w:rsidRDefault="00964037" w:rsidP="00964037">
      <w:pPr>
        <w:rPr>
          <w:b/>
          <w:bCs/>
          <w:sz w:val="28"/>
          <w:szCs w:val="28"/>
        </w:rPr>
      </w:pPr>
    </w:p>
    <w:p w14:paraId="4FA2D983" w14:textId="1FE8A026" w:rsidR="00964037" w:rsidRDefault="00964037" w:rsidP="00964037">
      <w:pPr>
        <w:rPr>
          <w:sz w:val="28"/>
          <w:szCs w:val="28"/>
        </w:rPr>
      </w:pPr>
      <w:r>
        <w:rPr>
          <w:sz w:val="28"/>
          <w:szCs w:val="28"/>
        </w:rPr>
        <w:t>NOTICE IS HEREBY GIVEN that the Town Board of the Town of Dovre, Barron County, Wisconsin, will conduct a public hearing on</w:t>
      </w:r>
      <w:r w:rsidR="007E3D6A">
        <w:rPr>
          <w:sz w:val="28"/>
          <w:szCs w:val="28"/>
        </w:rPr>
        <w:t xml:space="preserve"> February 12th</w:t>
      </w:r>
      <w:r>
        <w:rPr>
          <w:sz w:val="28"/>
          <w:szCs w:val="28"/>
        </w:rPr>
        <w:t xml:space="preserve">, 2025, at </w:t>
      </w:r>
      <w:r w:rsidR="007E3D6A">
        <w:rPr>
          <w:sz w:val="28"/>
          <w:szCs w:val="28"/>
          <w:u w:val="single"/>
        </w:rPr>
        <w:t>6:00</w:t>
      </w:r>
      <w:r>
        <w:rPr>
          <w:sz w:val="28"/>
          <w:szCs w:val="28"/>
        </w:rPr>
        <w:t xml:space="preserve"> PM at the Town of Dovre Town Hall located at 304 25 ½ Street, Chetek, Wisconsin, for the purpose of discussing and receiving comments on a proposed </w:t>
      </w:r>
      <w:r w:rsidR="00A05EFC">
        <w:rPr>
          <w:sz w:val="28"/>
          <w:szCs w:val="28"/>
        </w:rPr>
        <w:t xml:space="preserve">new </w:t>
      </w:r>
      <w:r>
        <w:rPr>
          <w:sz w:val="28"/>
          <w:szCs w:val="28"/>
        </w:rPr>
        <w:t>Subdivision Ordinance</w:t>
      </w:r>
      <w:r w:rsidR="00A05EFC">
        <w:rPr>
          <w:sz w:val="28"/>
          <w:szCs w:val="28"/>
        </w:rPr>
        <w:t xml:space="preserve"> regulating division of land in the Town (the “Subdivision Ordinance”)</w:t>
      </w:r>
      <w:r>
        <w:rPr>
          <w:sz w:val="28"/>
          <w:szCs w:val="28"/>
        </w:rPr>
        <w:t xml:space="preserve">. </w:t>
      </w:r>
    </w:p>
    <w:p w14:paraId="7E467707" w14:textId="77777777" w:rsidR="00964037" w:rsidRDefault="00964037" w:rsidP="00964037">
      <w:pPr>
        <w:rPr>
          <w:sz w:val="28"/>
          <w:szCs w:val="28"/>
        </w:rPr>
      </w:pPr>
    </w:p>
    <w:p w14:paraId="784BA6CA" w14:textId="58B82A08" w:rsidR="00964037" w:rsidRDefault="00964037" w:rsidP="00964037">
      <w:pPr>
        <w:rPr>
          <w:sz w:val="28"/>
          <w:szCs w:val="28"/>
        </w:rPr>
      </w:pPr>
      <w:r>
        <w:rPr>
          <w:sz w:val="28"/>
          <w:szCs w:val="28"/>
        </w:rPr>
        <w:t xml:space="preserve">Immediately following the public hearing, the Town Board may </w:t>
      </w:r>
      <w:proofErr w:type="gramStart"/>
      <w:r>
        <w:rPr>
          <w:sz w:val="28"/>
          <w:szCs w:val="28"/>
        </w:rPr>
        <w:t>take action</w:t>
      </w:r>
      <w:proofErr w:type="gramEnd"/>
      <w:r>
        <w:rPr>
          <w:sz w:val="28"/>
          <w:szCs w:val="28"/>
        </w:rPr>
        <w:t xml:space="preserve"> on the</w:t>
      </w:r>
      <w:r w:rsidR="00A05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Subdivision Ordinance. </w:t>
      </w:r>
    </w:p>
    <w:p w14:paraId="2B2FA5C7" w14:textId="77777777" w:rsidR="00964037" w:rsidRDefault="00964037" w:rsidP="00964037">
      <w:pPr>
        <w:rPr>
          <w:sz w:val="28"/>
          <w:szCs w:val="28"/>
        </w:rPr>
      </w:pPr>
    </w:p>
    <w:p w14:paraId="7BB37CCB" w14:textId="1CA57C10" w:rsidR="00964037" w:rsidRDefault="00964037" w:rsidP="00964037">
      <w:pPr>
        <w:rPr>
          <w:sz w:val="28"/>
          <w:szCs w:val="28"/>
        </w:rPr>
      </w:pPr>
      <w:r>
        <w:rPr>
          <w:sz w:val="28"/>
          <w:szCs w:val="28"/>
        </w:rPr>
        <w:t xml:space="preserve">A copy of the Subdivision Ordinance can be examined at the Town Clerk’s office, </w:t>
      </w:r>
      <w:r w:rsidR="00411444">
        <w:rPr>
          <w:sz w:val="28"/>
          <w:szCs w:val="28"/>
        </w:rPr>
        <w:t xml:space="preserve">Dovre </w:t>
      </w:r>
      <w:r>
        <w:rPr>
          <w:sz w:val="28"/>
          <w:szCs w:val="28"/>
        </w:rPr>
        <w:t xml:space="preserve">Town Hall, 304 25 ½ Street, Chetek, Wisconsin, </w:t>
      </w:r>
      <w:r w:rsidR="007E3D6A">
        <w:rPr>
          <w:sz w:val="28"/>
          <w:szCs w:val="28"/>
        </w:rPr>
        <w:t>or on the website</w:t>
      </w:r>
      <w:r>
        <w:rPr>
          <w:sz w:val="28"/>
          <w:szCs w:val="28"/>
        </w:rPr>
        <w:t xml:space="preserve">. All interested citizens are invited to attend the Public Hearing. </w:t>
      </w:r>
    </w:p>
    <w:p w14:paraId="2684C4FC" w14:textId="77777777" w:rsidR="00964037" w:rsidRDefault="00964037" w:rsidP="00964037">
      <w:pPr>
        <w:rPr>
          <w:sz w:val="28"/>
          <w:szCs w:val="28"/>
        </w:rPr>
      </w:pPr>
    </w:p>
    <w:p w14:paraId="7BCAADA6" w14:textId="5B1D4713" w:rsidR="00964037" w:rsidRDefault="00964037" w:rsidP="00964037">
      <w:pPr>
        <w:rPr>
          <w:sz w:val="28"/>
          <w:szCs w:val="28"/>
        </w:rPr>
      </w:pPr>
      <w:r>
        <w:rPr>
          <w:sz w:val="28"/>
          <w:szCs w:val="28"/>
        </w:rPr>
        <w:t xml:space="preserve">Dated this </w:t>
      </w:r>
      <w:r>
        <w:rPr>
          <w:sz w:val="28"/>
          <w:szCs w:val="28"/>
          <w:u w:val="single"/>
        </w:rPr>
        <w:tab/>
      </w:r>
      <w:r w:rsidR="007E3D6A">
        <w:rPr>
          <w:sz w:val="28"/>
          <w:szCs w:val="28"/>
          <w:u w:val="single"/>
        </w:rPr>
        <w:t>15th</w:t>
      </w:r>
      <w:r>
        <w:rPr>
          <w:sz w:val="28"/>
          <w:szCs w:val="28"/>
        </w:rPr>
        <w:t xml:space="preserve"> day of </w:t>
      </w:r>
      <w:r w:rsidR="007E3D6A">
        <w:rPr>
          <w:sz w:val="28"/>
          <w:szCs w:val="28"/>
          <w:u w:val="single"/>
        </w:rPr>
        <w:t>January</w:t>
      </w:r>
      <w:r>
        <w:rPr>
          <w:sz w:val="28"/>
          <w:szCs w:val="28"/>
        </w:rPr>
        <w:t xml:space="preserve">, 2025. </w:t>
      </w:r>
    </w:p>
    <w:p w14:paraId="68DF9DC5" w14:textId="77777777" w:rsidR="00964037" w:rsidRDefault="00964037" w:rsidP="00964037">
      <w:pPr>
        <w:rPr>
          <w:sz w:val="28"/>
          <w:szCs w:val="28"/>
        </w:rPr>
      </w:pPr>
    </w:p>
    <w:p w14:paraId="5632C2A6" w14:textId="4909F2EE" w:rsidR="00964037" w:rsidRPr="00964037" w:rsidRDefault="00964037" w:rsidP="00964037">
      <w:pPr>
        <w:rPr>
          <w:sz w:val="28"/>
          <w:szCs w:val="28"/>
        </w:rPr>
      </w:pPr>
      <w:r>
        <w:rPr>
          <w:sz w:val="28"/>
          <w:szCs w:val="28"/>
        </w:rPr>
        <w:t>Louise Cody, Town Clerk</w:t>
      </w:r>
    </w:p>
    <w:p w14:paraId="6C995321" w14:textId="77777777" w:rsidR="00964037" w:rsidRPr="00F145C2" w:rsidRDefault="00964037" w:rsidP="00964037">
      <w:pPr>
        <w:jc w:val="center"/>
        <w:rPr>
          <w:b/>
          <w:bCs/>
        </w:rPr>
      </w:pPr>
    </w:p>
    <w:p w14:paraId="50C0203E" w14:textId="77777777" w:rsidR="00964037" w:rsidRPr="00F145C2" w:rsidRDefault="00964037" w:rsidP="00964037"/>
    <w:p w14:paraId="4EFE710A" w14:textId="77777777" w:rsidR="00964037" w:rsidRDefault="00964037" w:rsidP="00964037">
      <w:pPr>
        <w:jc w:val="center"/>
      </w:pPr>
    </w:p>
    <w:p w14:paraId="12435F35" w14:textId="77777777" w:rsidR="00964037" w:rsidRDefault="00964037" w:rsidP="00964037">
      <w:pPr>
        <w:jc w:val="center"/>
      </w:pPr>
    </w:p>
    <w:p w14:paraId="3DA82E2D" w14:textId="77777777" w:rsidR="00964037" w:rsidRDefault="00964037" w:rsidP="00964037">
      <w:pPr>
        <w:jc w:val="center"/>
      </w:pPr>
    </w:p>
    <w:p w14:paraId="7800377B" w14:textId="77777777" w:rsidR="00964037" w:rsidRDefault="00964037" w:rsidP="00964037">
      <w:pPr>
        <w:jc w:val="center"/>
      </w:pPr>
    </w:p>
    <w:p w14:paraId="3B5D604C" w14:textId="77777777" w:rsidR="00964037" w:rsidRDefault="00964037" w:rsidP="00964037">
      <w:pPr>
        <w:jc w:val="center"/>
      </w:pPr>
    </w:p>
    <w:p w14:paraId="08440BC5" w14:textId="77777777" w:rsidR="00964037" w:rsidRPr="00AB1C21" w:rsidRDefault="00964037" w:rsidP="00964037">
      <w:pPr>
        <w:jc w:val="center"/>
      </w:pPr>
      <w:r>
        <w:t xml:space="preserve">. </w:t>
      </w:r>
    </w:p>
    <w:p w14:paraId="7E36487F" w14:textId="77777777" w:rsidR="00B172FD" w:rsidRPr="00164333" w:rsidRDefault="00B172FD" w:rsidP="00164333">
      <w:pPr>
        <w:pStyle w:val="ListParagraph"/>
      </w:pPr>
    </w:p>
    <w:sectPr w:rsidR="00B172FD" w:rsidRPr="00164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D3757" w14:textId="77777777" w:rsidR="007A5CA2" w:rsidRDefault="007A5CA2" w:rsidP="008C50D0">
      <w:r>
        <w:separator/>
      </w:r>
    </w:p>
  </w:endnote>
  <w:endnote w:type="continuationSeparator" w:id="0">
    <w:p w14:paraId="64E42FA2" w14:textId="77777777" w:rsidR="007A5CA2" w:rsidRDefault="007A5CA2" w:rsidP="008C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1FA1" w14:textId="77777777" w:rsidR="007A5CA2" w:rsidRDefault="007A5CA2" w:rsidP="008C5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25F79" w14:textId="77777777" w:rsidR="007A5CA2" w:rsidRDefault="007A5CA2" w:rsidP="008C50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B39F4" w14:textId="77777777" w:rsidR="007A5CA2" w:rsidRDefault="007A5CA2" w:rsidP="008C5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82E65" w14:textId="77777777" w:rsidR="007A5CA2" w:rsidRDefault="007A5CA2" w:rsidP="008C50D0">
      <w:r>
        <w:separator/>
      </w:r>
    </w:p>
  </w:footnote>
  <w:footnote w:type="continuationSeparator" w:id="0">
    <w:p w14:paraId="3837DAE6" w14:textId="77777777" w:rsidR="007A5CA2" w:rsidRDefault="007A5CA2" w:rsidP="008C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619E" w14:textId="77777777" w:rsidR="007A5CA2" w:rsidRDefault="007A5CA2" w:rsidP="008C5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A417" w14:textId="77777777" w:rsidR="007A5CA2" w:rsidRDefault="007A5CA2" w:rsidP="008C50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DFA04" w14:textId="77777777" w:rsidR="007A5CA2" w:rsidRDefault="007A5CA2" w:rsidP="008C5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DE306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442E0B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261AB"/>
    <w:multiLevelType w:val="multilevel"/>
    <w:tmpl w:val="D470685E"/>
    <w:lvl w:ilvl="0">
      <w:start w:val="1"/>
      <w:numFmt w:val="decimal"/>
      <w:pStyle w:val="Interrog"/>
      <w:lvlText w:val="INTERROGATORY NO. %1:"/>
      <w:lvlJc w:val="left"/>
      <w:pPr>
        <w:tabs>
          <w:tab w:val="num" w:pos="3312"/>
        </w:tabs>
        <w:ind w:left="0" w:firstLine="0"/>
      </w:pPr>
    </w:lvl>
    <w:lvl w:ilvl="1">
      <w:start w:val="1"/>
      <w:numFmt w:val="decimal"/>
      <w:lvlRestart w:val="0"/>
      <w:pStyle w:val="Request"/>
      <w:lvlText w:val="REQUEST NO. %2:"/>
      <w:lvlJc w:val="left"/>
      <w:pPr>
        <w:tabs>
          <w:tab w:val="num" w:pos="2304"/>
        </w:tabs>
        <w:ind w:left="0" w:firstLine="0"/>
      </w:pPr>
      <w:rPr>
        <w:rFonts w:ascii="Times New Roman Bold" w:hAnsi="Times New Roman Bold"/>
        <w:b/>
      </w:rPr>
    </w:lvl>
    <w:lvl w:ilvl="2">
      <w:start w:val="1"/>
      <w:numFmt w:val="none"/>
      <w:lvlRestart w:val="0"/>
      <w:pStyle w:val="Answer"/>
      <w:lvlText w:val="Answer:"/>
      <w:lvlJc w:val="left"/>
      <w:pPr>
        <w:tabs>
          <w:tab w:val="num" w:pos="2088"/>
        </w:tabs>
        <w:ind w:left="0" w:firstLine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none"/>
      <w:lvlRestart w:val="0"/>
      <w:pStyle w:val="Response"/>
      <w:lvlText w:val="Response:"/>
      <w:lvlJc w:val="left"/>
      <w:pPr>
        <w:tabs>
          <w:tab w:val="num" w:pos="2232"/>
        </w:tabs>
        <w:ind w:left="0" w:firstLine="720"/>
      </w:pPr>
      <w:rPr>
        <w:rFonts w:ascii="Times New Roman Bold" w:hAnsi="Times New Roman Bold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60582446">
    <w:abstractNumId w:val="1"/>
  </w:num>
  <w:num w:numId="2" w16cid:durableId="779493123">
    <w:abstractNumId w:val="0"/>
  </w:num>
  <w:num w:numId="3" w16cid:durableId="1689020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APTempPath" w:val="C:\Users\lkohls\AppData\Local\LEAP Desktop\CDE\ed4a4054-0307-4a1c-b2fa-974d638ed8e8\LEAP2Office\MacroFields\"/>
    <w:docVar w:name="LEAPUniqueCode" w:val="fcf4b054-43d0-3e48-a98a-d8708cef021a"/>
  </w:docVars>
  <w:rsids>
    <w:rsidRoot w:val="00B172FD"/>
    <w:rsid w:val="00066AD6"/>
    <w:rsid w:val="00164333"/>
    <w:rsid w:val="00250E10"/>
    <w:rsid w:val="0030614C"/>
    <w:rsid w:val="00411444"/>
    <w:rsid w:val="00500E55"/>
    <w:rsid w:val="005B0FD2"/>
    <w:rsid w:val="005F0B47"/>
    <w:rsid w:val="005F5192"/>
    <w:rsid w:val="00687EA2"/>
    <w:rsid w:val="007A5CA2"/>
    <w:rsid w:val="007E3D6A"/>
    <w:rsid w:val="008C02C7"/>
    <w:rsid w:val="008C50D0"/>
    <w:rsid w:val="00964037"/>
    <w:rsid w:val="009B436D"/>
    <w:rsid w:val="00A05EFC"/>
    <w:rsid w:val="00AE3063"/>
    <w:rsid w:val="00B12649"/>
    <w:rsid w:val="00B172FD"/>
    <w:rsid w:val="00F5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A073B2"/>
  <w15:chartTrackingRefBased/>
  <w15:docId w15:val="{521AAF10-A09C-4D1B-8C79-CE9CB771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333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0D0"/>
    <w:pPr>
      <w:keepNext/>
      <w:spacing w:after="240"/>
      <w:ind w:left="720" w:hanging="720"/>
      <w:outlineLvl w:val="0"/>
    </w:pPr>
    <w:rPr>
      <w:rFonts w:ascii="Times New Roman Bold" w:eastAsia="Times New Roman" w:hAnsi="Times New Roman Bold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0D0"/>
    <w:pPr>
      <w:keepNext/>
      <w:numPr>
        <w:ilvl w:val="1"/>
      </w:numPr>
      <w:spacing w:after="240"/>
      <w:ind w:left="1440" w:hanging="720"/>
      <w:outlineLvl w:val="1"/>
    </w:pPr>
    <w:rPr>
      <w:rFonts w:ascii="Times New Roman Bold" w:eastAsia="Times New Roman" w:hAnsi="Times New Roman Bold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0D0"/>
    <w:pPr>
      <w:keepNext/>
      <w:numPr>
        <w:ilvl w:val="2"/>
      </w:numPr>
      <w:spacing w:after="240"/>
      <w:ind w:left="2160" w:hanging="72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0D0"/>
    <w:pPr>
      <w:keepNext/>
      <w:numPr>
        <w:ilvl w:val="3"/>
      </w:numPr>
      <w:spacing w:after="240"/>
      <w:ind w:left="2880" w:hanging="720"/>
      <w:outlineLvl w:val="3"/>
    </w:pPr>
    <w:rPr>
      <w:rFonts w:eastAsia="Times New Roman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C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5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CA2"/>
    <w:rPr>
      <w:sz w:val="22"/>
      <w:szCs w:val="22"/>
    </w:rPr>
  </w:style>
  <w:style w:type="paragraph" w:customStyle="1" w:styleId="BNBodyText">
    <w:name w:val="BN Body Text"/>
    <w:basedOn w:val="Normal"/>
    <w:link w:val="BNBodyTextChar"/>
    <w:rsid w:val="008C50D0"/>
    <w:pPr>
      <w:spacing w:line="480" w:lineRule="auto"/>
      <w:ind w:firstLine="720"/>
    </w:pPr>
  </w:style>
  <w:style w:type="paragraph" w:customStyle="1" w:styleId="BlockQuote">
    <w:name w:val="Block Quote"/>
    <w:basedOn w:val="Normal"/>
    <w:link w:val="BlockQuoteChar"/>
    <w:uiPriority w:val="1"/>
    <w:qFormat/>
    <w:rsid w:val="008C50D0"/>
    <w:pPr>
      <w:spacing w:after="240"/>
      <w:ind w:left="720" w:right="720"/>
    </w:pPr>
  </w:style>
  <w:style w:type="character" w:customStyle="1" w:styleId="BNBodyTextChar">
    <w:name w:val="BN Body Text Char"/>
    <w:basedOn w:val="DefaultParagraphFont"/>
    <w:link w:val="BNBodyText"/>
    <w:rsid w:val="008C50D0"/>
    <w:rPr>
      <w:rFonts w:ascii="Times New Roman" w:hAnsi="Times New Roman"/>
      <w:sz w:val="24"/>
    </w:rPr>
  </w:style>
  <w:style w:type="paragraph" w:customStyle="1" w:styleId="AfterBlock">
    <w:name w:val="After Block"/>
    <w:basedOn w:val="Normal"/>
    <w:link w:val="AfterBlockChar"/>
    <w:uiPriority w:val="2"/>
    <w:qFormat/>
    <w:rsid w:val="008C50D0"/>
    <w:pPr>
      <w:spacing w:line="480" w:lineRule="auto"/>
    </w:pPr>
  </w:style>
  <w:style w:type="character" w:customStyle="1" w:styleId="BlockQuoteChar">
    <w:name w:val="Block Quote Char"/>
    <w:basedOn w:val="DefaultParagraphFont"/>
    <w:link w:val="BlockQuote"/>
    <w:rsid w:val="008C50D0"/>
    <w:rPr>
      <w:rFonts w:ascii="Times New Roman" w:hAnsi="Times New Roman"/>
      <w:sz w:val="24"/>
    </w:rPr>
  </w:style>
  <w:style w:type="paragraph" w:customStyle="1" w:styleId="BNNoSpacing">
    <w:name w:val="BN No Spacing"/>
    <w:basedOn w:val="Normal"/>
    <w:link w:val="BNNoSpacingChar"/>
    <w:rsid w:val="008C50D0"/>
  </w:style>
  <w:style w:type="character" w:customStyle="1" w:styleId="AfterBlockChar">
    <w:name w:val="After Block Char"/>
    <w:basedOn w:val="DefaultParagraphFont"/>
    <w:link w:val="AfterBlock"/>
    <w:rsid w:val="008C50D0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50D0"/>
    <w:rPr>
      <w:rFonts w:ascii="Times New Roman Bold" w:eastAsia="Times New Roman" w:hAnsi="Times New Roman Bold"/>
      <w:b/>
      <w:bCs/>
      <w:caps/>
      <w:kern w:val="32"/>
      <w:sz w:val="24"/>
      <w:szCs w:val="32"/>
    </w:rPr>
  </w:style>
  <w:style w:type="character" w:customStyle="1" w:styleId="BNNoSpacingChar">
    <w:name w:val="BN No Spacing Char"/>
    <w:basedOn w:val="DefaultParagraphFont"/>
    <w:link w:val="BNNoSpacing"/>
    <w:rsid w:val="008C50D0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C50D0"/>
    <w:rPr>
      <w:rFonts w:ascii="Times New Roman Bold" w:eastAsia="Times New Roman" w:hAnsi="Times New Roman Bold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C50D0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C50D0"/>
    <w:rPr>
      <w:rFonts w:ascii="Times New Roman" w:eastAsia="Times New Roman" w:hAnsi="Times New Roman"/>
      <w:b/>
      <w:bCs/>
      <w:iCs/>
      <w:sz w:val="24"/>
    </w:rPr>
  </w:style>
  <w:style w:type="paragraph" w:styleId="Title">
    <w:name w:val="Title"/>
    <w:basedOn w:val="Normal"/>
    <w:next w:val="Normal"/>
    <w:link w:val="TitleChar"/>
    <w:uiPriority w:val="8"/>
    <w:qFormat/>
    <w:rsid w:val="008C50D0"/>
    <w:pPr>
      <w:keepNext/>
      <w:spacing w:after="240"/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8"/>
    <w:rsid w:val="008C50D0"/>
    <w:rPr>
      <w:rFonts w:ascii="Times New Roman" w:eastAsia="Times New Roman" w:hAnsi="Times New Roman"/>
      <w:b/>
      <w:bCs/>
      <w:kern w:val="28"/>
      <w:sz w:val="24"/>
      <w:szCs w:val="32"/>
    </w:rPr>
  </w:style>
  <w:style w:type="paragraph" w:styleId="ListParagraph">
    <w:name w:val="List Paragraph"/>
    <w:aliases w:val="SS#"/>
    <w:basedOn w:val="Normal"/>
    <w:uiPriority w:val="34"/>
    <w:rsid w:val="008C50D0"/>
  </w:style>
  <w:style w:type="paragraph" w:customStyle="1" w:styleId="DS">
    <w:name w:val="DS#"/>
    <w:basedOn w:val="Normal"/>
    <w:link w:val="DSChar"/>
    <w:rsid w:val="008C50D0"/>
  </w:style>
  <w:style w:type="paragraph" w:customStyle="1" w:styleId="Interrogatory">
    <w:name w:val="Interrogatory"/>
    <w:basedOn w:val="Interrog"/>
    <w:link w:val="InterrogatoryChar"/>
    <w:qFormat/>
    <w:rsid w:val="008C50D0"/>
    <w:rPr>
      <w:rFonts w:ascii="Times New Roman Bold" w:hAnsi="Times New Roman Bold"/>
      <w:b/>
    </w:rPr>
  </w:style>
  <w:style w:type="character" w:customStyle="1" w:styleId="DSChar">
    <w:name w:val="DS# Char"/>
    <w:basedOn w:val="DefaultParagraphFont"/>
    <w:link w:val="DS"/>
    <w:rsid w:val="008C50D0"/>
    <w:rPr>
      <w:rFonts w:ascii="Times New Roman" w:hAnsi="Times New Roman"/>
      <w:sz w:val="24"/>
    </w:rPr>
  </w:style>
  <w:style w:type="paragraph" w:styleId="ListNumber">
    <w:name w:val="List Number"/>
    <w:aliases w:val="SS #"/>
    <w:basedOn w:val="Normal"/>
    <w:uiPriority w:val="9"/>
    <w:unhideWhenUsed/>
    <w:qFormat/>
    <w:rsid w:val="008C50D0"/>
    <w:pPr>
      <w:numPr>
        <w:numId w:val="1"/>
      </w:numPr>
      <w:tabs>
        <w:tab w:val="clear" w:pos="360"/>
      </w:tabs>
      <w:spacing w:after="240"/>
      <w:ind w:left="720" w:hanging="720"/>
    </w:pPr>
  </w:style>
  <w:style w:type="character" w:customStyle="1" w:styleId="InterrogatoryChar">
    <w:name w:val="Interrogatory Char"/>
    <w:basedOn w:val="DefaultParagraphFont"/>
    <w:link w:val="Interrogatory"/>
    <w:rsid w:val="008C50D0"/>
    <w:rPr>
      <w:rFonts w:ascii="Times New Roman Bold" w:hAnsi="Times New Roman Bold"/>
      <w:b/>
      <w:sz w:val="24"/>
    </w:rPr>
  </w:style>
  <w:style w:type="paragraph" w:styleId="ListNumber2">
    <w:name w:val="List Number 2"/>
    <w:aliases w:val="DS #"/>
    <w:basedOn w:val="Normal"/>
    <w:uiPriority w:val="10"/>
    <w:unhideWhenUsed/>
    <w:qFormat/>
    <w:rsid w:val="008C50D0"/>
    <w:pPr>
      <w:numPr>
        <w:numId w:val="2"/>
      </w:numPr>
      <w:tabs>
        <w:tab w:val="clear" w:pos="720"/>
      </w:tabs>
      <w:spacing w:line="480" w:lineRule="auto"/>
      <w:ind w:left="0" w:firstLine="720"/>
    </w:pPr>
  </w:style>
  <w:style w:type="paragraph" w:styleId="BodyText">
    <w:name w:val="Body Text"/>
    <w:basedOn w:val="Normal"/>
    <w:link w:val="BodyTextChar"/>
    <w:qFormat/>
    <w:rsid w:val="008C50D0"/>
    <w:pPr>
      <w:spacing w:line="480" w:lineRule="auto"/>
      <w:ind w:firstLine="720"/>
    </w:pPr>
  </w:style>
  <w:style w:type="character" w:customStyle="1" w:styleId="BodyTextChar">
    <w:name w:val="Body Text Char"/>
    <w:basedOn w:val="DefaultParagraphFont"/>
    <w:link w:val="BodyText"/>
    <w:rsid w:val="008C50D0"/>
    <w:rPr>
      <w:rFonts w:ascii="Times New Roman" w:hAnsi="Times New Roman"/>
      <w:sz w:val="24"/>
    </w:rPr>
  </w:style>
  <w:style w:type="paragraph" w:styleId="NoSpacing">
    <w:name w:val="No Spacing"/>
    <w:basedOn w:val="Normal"/>
    <w:uiPriority w:val="3"/>
    <w:qFormat/>
    <w:rsid w:val="008C50D0"/>
  </w:style>
  <w:style w:type="paragraph" w:customStyle="1" w:styleId="Interrog">
    <w:name w:val="Interrog"/>
    <w:basedOn w:val="Normal"/>
    <w:uiPriority w:val="11"/>
    <w:rsid w:val="008C50D0"/>
    <w:pPr>
      <w:numPr>
        <w:numId w:val="3"/>
      </w:numPr>
      <w:spacing w:after="240"/>
    </w:pPr>
  </w:style>
  <w:style w:type="paragraph" w:customStyle="1" w:styleId="Request">
    <w:name w:val="Request"/>
    <w:basedOn w:val="Normal"/>
    <w:uiPriority w:val="12"/>
    <w:qFormat/>
    <w:rsid w:val="008C50D0"/>
    <w:pPr>
      <w:numPr>
        <w:ilvl w:val="1"/>
        <w:numId w:val="3"/>
      </w:numPr>
      <w:spacing w:after="240"/>
    </w:pPr>
  </w:style>
  <w:style w:type="paragraph" w:customStyle="1" w:styleId="Answer">
    <w:name w:val="Answer"/>
    <w:basedOn w:val="Normal"/>
    <w:uiPriority w:val="13"/>
    <w:qFormat/>
    <w:rsid w:val="008C50D0"/>
    <w:pPr>
      <w:numPr>
        <w:ilvl w:val="2"/>
        <w:numId w:val="3"/>
      </w:numPr>
      <w:spacing w:after="240"/>
    </w:pPr>
  </w:style>
  <w:style w:type="paragraph" w:customStyle="1" w:styleId="Response">
    <w:name w:val="Response"/>
    <w:basedOn w:val="Normal"/>
    <w:uiPriority w:val="14"/>
    <w:qFormat/>
    <w:rsid w:val="008C50D0"/>
    <w:pPr>
      <w:numPr>
        <w:ilvl w:val="3"/>
        <w:numId w:val="3"/>
      </w:num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Kohls</dc:creator>
  <cp:keywords/>
  <cp:lastModifiedBy>Louise Cody</cp:lastModifiedBy>
  <cp:revision>2</cp:revision>
  <dcterms:created xsi:type="dcterms:W3CDTF">2025-01-12T20:24:00Z</dcterms:created>
  <dcterms:modified xsi:type="dcterms:W3CDTF">2025-01-12T20:24:00Z</dcterms:modified>
</cp:coreProperties>
</file>